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21" w:rsidRDefault="00F2615D" w:rsidP="00B22393">
      <w:pPr>
        <w:pStyle w:val="Heading1"/>
        <w:rPr>
          <w:noProof/>
        </w:rPr>
      </w:pPr>
      <w:r>
        <w:rPr>
          <w:noProof/>
        </w:rPr>
        <w:t>MFA in Creative Writing and Literature</w:t>
      </w:r>
    </w:p>
    <w:p w:rsidR="00F2615D" w:rsidRDefault="00F2615D" w:rsidP="008E7595">
      <w:pPr>
        <w:jc w:val="right"/>
      </w:pPr>
      <w:r>
        <w:t>Stony Brook Southampton</w:t>
      </w:r>
    </w:p>
    <w:p w:rsidR="00F2615D" w:rsidRDefault="00F2615D" w:rsidP="008E7595">
      <w:pPr>
        <w:jc w:val="right"/>
      </w:pPr>
      <w:r>
        <w:t>239 Montauk Highway</w:t>
      </w:r>
    </w:p>
    <w:p w:rsidR="00F2615D" w:rsidRDefault="00F2615D" w:rsidP="008E7595">
      <w:pPr>
        <w:jc w:val="right"/>
      </w:pPr>
      <w:r>
        <w:t>Southampton, NY 11968</w:t>
      </w:r>
    </w:p>
    <w:p w:rsidR="00F2615D" w:rsidRPr="00F2615D" w:rsidRDefault="00F2615D" w:rsidP="00F2615D"/>
    <w:p w:rsidR="008E7595" w:rsidRDefault="008E7595" w:rsidP="002123A6">
      <w:pPr>
        <w:pStyle w:val="Heading2"/>
        <w:rPr>
          <w:noProof/>
        </w:rPr>
      </w:pPr>
    </w:p>
    <w:p w:rsidR="008E7595" w:rsidRDefault="008E7595" w:rsidP="002123A6">
      <w:pPr>
        <w:pStyle w:val="Heading2"/>
        <w:rPr>
          <w:noProof/>
        </w:rPr>
      </w:pPr>
    </w:p>
    <w:p w:rsidR="00467865" w:rsidRPr="00275BB5" w:rsidRDefault="00F2615D" w:rsidP="002123A6">
      <w:pPr>
        <w:pStyle w:val="Heading2"/>
      </w:pPr>
      <w:r>
        <w:rPr>
          <w:noProof/>
        </w:rPr>
        <w:t xml:space="preserve">Publication </w:t>
      </w:r>
      <w:r w:rsidR="008E7595">
        <w:rPr>
          <w:noProof/>
        </w:rPr>
        <w:t xml:space="preserve">Permanent </w:t>
      </w:r>
      <w:r>
        <w:rPr>
          <w:noProof/>
        </w:rPr>
        <w:t>Embargo Request</w:t>
      </w: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1170"/>
        <w:gridCol w:w="4230"/>
        <w:gridCol w:w="1260"/>
        <w:gridCol w:w="3420"/>
      </w:tblGrid>
      <w:tr w:rsidR="00A35524" w:rsidRPr="006D779C">
        <w:trPr>
          <w:trHeight w:val="288"/>
          <w:jc w:val="center"/>
        </w:trPr>
        <w:tc>
          <w:tcPr>
            <w:tcW w:w="10080" w:type="dxa"/>
            <w:gridSpan w:val="4"/>
            <w:shd w:val="clear" w:color="auto" w:fill="595959"/>
            <w:vAlign w:val="center"/>
          </w:tcPr>
          <w:p w:rsidR="00A35524" w:rsidRPr="00D6155E" w:rsidRDefault="00F2615D" w:rsidP="00D6155E">
            <w:pPr>
              <w:pStyle w:val="Heading3"/>
            </w:pPr>
            <w:r>
              <w:t>Student</w:t>
            </w:r>
            <w:r w:rsidR="00EA44A1">
              <w:t xml:space="preserve"> </w:t>
            </w:r>
            <w:r w:rsidR="00CC6BB1">
              <w:t>Information</w:t>
            </w:r>
            <w:r w:rsidR="008E7595">
              <w:t>:</w:t>
            </w:r>
          </w:p>
        </w:tc>
      </w:tr>
      <w:tr w:rsidR="00F76621" w:rsidRPr="00613129">
        <w:trPr>
          <w:trHeight w:hRule="exact" w:val="333"/>
          <w:jc w:val="center"/>
        </w:trPr>
        <w:tc>
          <w:tcPr>
            <w:tcW w:w="10080" w:type="dxa"/>
            <w:gridSpan w:val="4"/>
            <w:vAlign w:val="bottom"/>
          </w:tcPr>
          <w:p w:rsidR="00F76621" w:rsidRDefault="00F76621" w:rsidP="00921137">
            <w:pPr>
              <w:pStyle w:val="BodyText"/>
            </w:pPr>
          </w:p>
          <w:p w:rsidR="008E7595" w:rsidRPr="005114CE" w:rsidRDefault="008E7595" w:rsidP="00921137">
            <w:pPr>
              <w:pStyle w:val="BodyText"/>
            </w:pPr>
          </w:p>
        </w:tc>
      </w:tr>
      <w:tr w:rsidR="008E7595" w:rsidRPr="005114CE">
        <w:trPr>
          <w:trHeight w:val="360"/>
          <w:jc w:val="center"/>
        </w:trPr>
        <w:tc>
          <w:tcPr>
            <w:tcW w:w="1170" w:type="dxa"/>
            <w:vAlign w:val="bottom"/>
          </w:tcPr>
          <w:p w:rsidR="008E7595" w:rsidRDefault="008E7595" w:rsidP="008E7595">
            <w:pPr>
              <w:pStyle w:val="BodyText"/>
            </w:pPr>
            <w:r>
              <w:t xml:space="preserve">Student First Name: 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8E7595" w:rsidRDefault="00414520" w:rsidP="006C3BC4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E7595">
              <w:instrText xml:space="preserve"> FORMTEXT </w:instrText>
            </w:r>
            <w:r>
              <w:fldChar w:fldCharType="separate"/>
            </w:r>
            <w:r w:rsidR="008E7595">
              <w:rPr>
                <w:rFonts w:cs="Arial"/>
                <w:noProof/>
              </w:rPr>
              <w:t> </w:t>
            </w:r>
            <w:r w:rsidR="008E7595">
              <w:rPr>
                <w:rFonts w:cs="Arial"/>
                <w:noProof/>
              </w:rPr>
              <w:t> </w:t>
            </w:r>
            <w:r w:rsidR="008E7595">
              <w:rPr>
                <w:rFonts w:cs="Arial"/>
                <w:noProof/>
              </w:rPr>
              <w:t> </w:t>
            </w:r>
            <w:r w:rsidR="008E7595">
              <w:rPr>
                <w:rFonts w:cs="Arial"/>
                <w:noProof/>
              </w:rPr>
              <w:t> </w:t>
            </w:r>
            <w:r w:rsidR="008E7595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vAlign w:val="bottom"/>
          </w:tcPr>
          <w:p w:rsidR="008E7595" w:rsidRDefault="008E7595" w:rsidP="006C3BC4">
            <w:pPr>
              <w:pStyle w:val="BodyText"/>
            </w:pPr>
            <w:r>
              <w:t>Student Last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8E7595" w:rsidRDefault="008E7595" w:rsidP="006C3BC4">
            <w:pPr>
              <w:pStyle w:val="FieldText"/>
            </w:pPr>
          </w:p>
        </w:tc>
      </w:tr>
      <w:tr w:rsidR="00A24CA4" w:rsidRPr="005114CE">
        <w:trPr>
          <w:trHeight w:val="360"/>
          <w:jc w:val="center"/>
        </w:trPr>
        <w:tc>
          <w:tcPr>
            <w:tcW w:w="1170" w:type="dxa"/>
            <w:vAlign w:val="bottom"/>
          </w:tcPr>
          <w:p w:rsidR="00A24CA4" w:rsidRDefault="00F2615D" w:rsidP="00BF17F9">
            <w:pPr>
              <w:pStyle w:val="BodyText"/>
            </w:pPr>
            <w:r>
              <w:t xml:space="preserve">Student </w:t>
            </w:r>
            <w:r w:rsidR="00A24CA4">
              <w:t xml:space="preserve"> ID: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A24CA4" w:rsidRDefault="00414520" w:rsidP="00083002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A24CA4">
              <w:instrText xml:space="preserve"> FORMTEXT </w:instrText>
            </w:r>
            <w:r>
              <w:fldChar w:fldCharType="separate"/>
            </w:r>
            <w:r w:rsidR="00A24CA4">
              <w:rPr>
                <w:rFonts w:cs="Arial"/>
                <w:noProof/>
              </w:rPr>
              <w:t> </w:t>
            </w:r>
            <w:r w:rsidR="00A24CA4">
              <w:rPr>
                <w:rFonts w:cs="Arial"/>
                <w:noProof/>
              </w:rPr>
              <w:t> </w:t>
            </w:r>
            <w:r w:rsidR="00A24CA4">
              <w:rPr>
                <w:rFonts w:cs="Arial"/>
                <w:noProof/>
              </w:rPr>
              <w:t> </w:t>
            </w:r>
            <w:r w:rsidR="00A24CA4">
              <w:rPr>
                <w:rFonts w:cs="Arial"/>
                <w:noProof/>
              </w:rPr>
              <w:t> </w:t>
            </w:r>
            <w:r w:rsidR="00A24CA4"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60" w:type="dxa"/>
            <w:vAlign w:val="bottom"/>
          </w:tcPr>
          <w:p w:rsidR="00A24CA4" w:rsidRDefault="00A24CA4" w:rsidP="00692FAE">
            <w:pPr>
              <w:pStyle w:val="BodyText"/>
            </w:pPr>
          </w:p>
        </w:tc>
        <w:tc>
          <w:tcPr>
            <w:tcW w:w="3420" w:type="dxa"/>
            <w:vAlign w:val="bottom"/>
          </w:tcPr>
          <w:p w:rsidR="00A24CA4" w:rsidRDefault="00A24CA4" w:rsidP="00692FAE">
            <w:pPr>
              <w:pStyle w:val="FieldText"/>
            </w:pPr>
          </w:p>
        </w:tc>
      </w:tr>
      <w:tr w:rsidR="00692FAE" w:rsidRPr="005114CE">
        <w:trPr>
          <w:trHeight w:val="360"/>
          <w:jc w:val="center"/>
        </w:trPr>
        <w:tc>
          <w:tcPr>
            <w:tcW w:w="1170" w:type="dxa"/>
            <w:vAlign w:val="bottom"/>
          </w:tcPr>
          <w:p w:rsidR="00692FAE" w:rsidRPr="005114CE" w:rsidRDefault="00F2615D" w:rsidP="00BF17F9">
            <w:pPr>
              <w:pStyle w:val="BodyText"/>
            </w:pPr>
            <w:r>
              <w:t>Student Signature</w:t>
            </w:r>
            <w:r w:rsidR="00692FAE">
              <w:t>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2FAE" w:rsidRPr="009C220D" w:rsidRDefault="00414520" w:rsidP="00083002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92FAE">
              <w:instrText xml:space="preserve"> FORMTEXT </w:instrText>
            </w:r>
            <w:r>
              <w:fldChar w:fldCharType="separate"/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60" w:type="dxa"/>
            <w:vAlign w:val="bottom"/>
          </w:tcPr>
          <w:p w:rsidR="00692FAE" w:rsidRPr="009C220D" w:rsidRDefault="00F2615D" w:rsidP="00692FAE">
            <w:pPr>
              <w:pStyle w:val="BodyText"/>
            </w:pPr>
            <w:r>
              <w:t>Date</w:t>
            </w:r>
            <w:r w:rsidR="008E7595"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692FAE" w:rsidRPr="009C220D" w:rsidRDefault="00414520" w:rsidP="00692FAE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692FAE">
              <w:instrText xml:space="preserve"> FORMTEXT </w:instrText>
            </w:r>
            <w:r>
              <w:fldChar w:fldCharType="separate"/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A44A1" w:rsidRPr="005114CE">
        <w:trPr>
          <w:trHeight w:val="360"/>
          <w:jc w:val="center"/>
        </w:trPr>
        <w:tc>
          <w:tcPr>
            <w:tcW w:w="1170" w:type="dxa"/>
            <w:vAlign w:val="bottom"/>
          </w:tcPr>
          <w:p w:rsidR="00EA44A1" w:rsidRPr="005114CE" w:rsidRDefault="00F2615D" w:rsidP="00BF17F9">
            <w:pPr>
              <w:pStyle w:val="BodyText"/>
            </w:pPr>
            <w:r>
              <w:t>Thesis Title</w:t>
            </w:r>
            <w:r w:rsidR="005A6B4A">
              <w:t>:</w:t>
            </w:r>
          </w:p>
        </w:tc>
        <w:tc>
          <w:tcPr>
            <w:tcW w:w="8910" w:type="dxa"/>
            <w:gridSpan w:val="3"/>
            <w:tcBorders>
              <w:bottom w:val="single" w:sz="4" w:space="0" w:color="auto"/>
            </w:tcBorders>
            <w:vAlign w:val="bottom"/>
          </w:tcPr>
          <w:p w:rsidR="00EA44A1" w:rsidRPr="009C220D" w:rsidRDefault="00414520" w:rsidP="00617C65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41461">
              <w:instrText xml:space="preserve"> FORMTEXT </w:instrText>
            </w:r>
            <w:r>
              <w:fldChar w:fldCharType="separate"/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2615D" w:rsidRPr="005114CE">
        <w:trPr>
          <w:trHeight w:val="360"/>
          <w:jc w:val="center"/>
        </w:trPr>
        <w:tc>
          <w:tcPr>
            <w:tcW w:w="1170" w:type="dxa"/>
            <w:vAlign w:val="bottom"/>
          </w:tcPr>
          <w:p w:rsidR="00F2615D" w:rsidRPr="005114CE" w:rsidRDefault="00F2615D" w:rsidP="006C3BC4">
            <w:pPr>
              <w:pStyle w:val="BodyText"/>
            </w:pPr>
            <w:r>
              <w:t>Email Address: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615D" w:rsidRPr="009C220D" w:rsidRDefault="00414520" w:rsidP="006C3BC4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2615D">
              <w:instrText xml:space="preserve"> FORMTEXT </w:instrText>
            </w:r>
            <w:r>
              <w:fldChar w:fldCharType="separate"/>
            </w:r>
            <w:r w:rsidR="00F2615D">
              <w:rPr>
                <w:noProof/>
              </w:rPr>
              <w:t> </w:t>
            </w:r>
            <w:r w:rsidR="00F2615D">
              <w:rPr>
                <w:noProof/>
              </w:rPr>
              <w:t> </w:t>
            </w:r>
            <w:r w:rsidR="00F2615D">
              <w:rPr>
                <w:noProof/>
              </w:rPr>
              <w:t> </w:t>
            </w:r>
            <w:r w:rsidR="00F2615D">
              <w:rPr>
                <w:noProof/>
              </w:rPr>
              <w:t> </w:t>
            </w:r>
            <w:r w:rsidR="00F2615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17F9" w:rsidRPr="00613129">
        <w:trPr>
          <w:trHeight w:hRule="exact" w:val="280"/>
          <w:jc w:val="center"/>
        </w:trPr>
        <w:tc>
          <w:tcPr>
            <w:tcW w:w="10080" w:type="dxa"/>
            <w:gridSpan w:val="4"/>
            <w:vAlign w:val="bottom"/>
          </w:tcPr>
          <w:p w:rsidR="00BF17F9" w:rsidRDefault="00BF17F9" w:rsidP="00311CD9">
            <w:pPr>
              <w:pStyle w:val="BodyText"/>
            </w:pPr>
          </w:p>
          <w:p w:rsidR="008E7595" w:rsidRDefault="008E7595" w:rsidP="00311CD9">
            <w:pPr>
              <w:pStyle w:val="BodyText"/>
            </w:pPr>
          </w:p>
          <w:p w:rsidR="008E7595" w:rsidRDefault="008E7595" w:rsidP="00311CD9">
            <w:pPr>
              <w:pStyle w:val="BodyText"/>
            </w:pPr>
          </w:p>
          <w:p w:rsidR="008E7595" w:rsidRPr="005114CE" w:rsidRDefault="008E7595" w:rsidP="00311CD9">
            <w:pPr>
              <w:pStyle w:val="BodyText"/>
            </w:pPr>
          </w:p>
        </w:tc>
      </w:tr>
      <w:tr w:rsidR="00BF17F9" w:rsidRPr="006D779C">
        <w:trPr>
          <w:trHeight w:val="288"/>
          <w:jc w:val="center"/>
        </w:trPr>
        <w:tc>
          <w:tcPr>
            <w:tcW w:w="10080" w:type="dxa"/>
            <w:gridSpan w:val="4"/>
            <w:shd w:val="clear" w:color="auto" w:fill="595959"/>
            <w:vAlign w:val="center"/>
          </w:tcPr>
          <w:p w:rsidR="00BF17F9" w:rsidRPr="006D779C" w:rsidRDefault="008E7595" w:rsidP="008E7595">
            <w:pPr>
              <w:pStyle w:val="Heading3"/>
            </w:pPr>
            <w:r>
              <w:t>Student Request:</w:t>
            </w:r>
          </w:p>
        </w:tc>
      </w:tr>
      <w:tr w:rsidR="00B24D62" w:rsidRPr="00613129">
        <w:trPr>
          <w:trHeight w:hRule="exact" w:val="144"/>
          <w:jc w:val="center"/>
        </w:trPr>
        <w:tc>
          <w:tcPr>
            <w:tcW w:w="10080" w:type="dxa"/>
            <w:gridSpan w:val="4"/>
            <w:vAlign w:val="bottom"/>
          </w:tcPr>
          <w:p w:rsidR="00B24D62" w:rsidRPr="005114CE" w:rsidRDefault="00B24D62" w:rsidP="00921137">
            <w:pPr>
              <w:pStyle w:val="BodyText"/>
            </w:pPr>
          </w:p>
        </w:tc>
      </w:tr>
      <w:tr w:rsidR="00435C6D" w:rsidRPr="005114CE">
        <w:trPr>
          <w:trHeight w:val="144"/>
          <w:jc w:val="center"/>
        </w:trPr>
        <w:tc>
          <w:tcPr>
            <w:tcW w:w="10080" w:type="dxa"/>
            <w:gridSpan w:val="4"/>
            <w:vAlign w:val="bottom"/>
          </w:tcPr>
          <w:p w:rsidR="008E7595" w:rsidRDefault="008E7595" w:rsidP="0031415B">
            <w:pPr>
              <w:ind w:right="72"/>
              <w:rPr>
                <w:rStyle w:val="Style10pt"/>
              </w:rPr>
            </w:pPr>
          </w:p>
          <w:p w:rsidR="008E7595" w:rsidRDefault="00F2615D" w:rsidP="0031415B">
            <w:pPr>
              <w:ind w:right="72"/>
              <w:rPr>
                <w:rStyle w:val="Style10pt"/>
              </w:rPr>
            </w:pPr>
            <w:r>
              <w:rPr>
                <w:rStyle w:val="Style10pt"/>
              </w:rPr>
              <w:t>I , ______________</w:t>
            </w:r>
            <w:r w:rsidR="008E7595">
              <w:rPr>
                <w:rStyle w:val="Style10pt"/>
              </w:rPr>
              <w:t>___________</w:t>
            </w:r>
            <w:r>
              <w:rPr>
                <w:rStyle w:val="Style10pt"/>
              </w:rPr>
              <w:t xml:space="preserve">______________________________, request a permanent embargo on the </w:t>
            </w:r>
          </w:p>
          <w:p w:rsidR="008E7595" w:rsidRPr="008E7595" w:rsidRDefault="008E7595" w:rsidP="0031415B">
            <w:pPr>
              <w:ind w:right="72"/>
              <w:rPr>
                <w:rStyle w:val="Style10pt"/>
              </w:rPr>
            </w:pPr>
            <w:r>
              <w:rPr>
                <w:rStyle w:val="Style10pt"/>
              </w:rPr>
              <w:t xml:space="preserve">            </w:t>
            </w:r>
            <w:r w:rsidRPr="008E7595">
              <w:rPr>
                <w:rStyle w:val="Style10pt"/>
                <w:sz w:val="12"/>
                <w:szCs w:val="12"/>
              </w:rPr>
              <w:t xml:space="preserve"> (first name, middle initial, last name)</w:t>
            </w:r>
          </w:p>
          <w:p w:rsidR="008E7595" w:rsidRDefault="008E7595" w:rsidP="0031415B">
            <w:pPr>
              <w:ind w:right="72"/>
              <w:rPr>
                <w:rStyle w:val="Style10pt"/>
              </w:rPr>
            </w:pPr>
          </w:p>
          <w:p w:rsidR="00F2615D" w:rsidRDefault="008E7595" w:rsidP="0031415B">
            <w:pPr>
              <w:ind w:right="72"/>
              <w:rPr>
                <w:rStyle w:val="Style10pt"/>
              </w:rPr>
            </w:pPr>
            <w:r>
              <w:rPr>
                <w:rStyle w:val="Style10pt"/>
              </w:rPr>
              <w:t xml:space="preserve">publication of </w:t>
            </w:r>
            <w:r w:rsidR="00F2615D">
              <w:rPr>
                <w:rStyle w:val="Style10pt"/>
              </w:rPr>
              <w:t xml:space="preserve">my thesis submitted on ____________________________ to ProQuest, LLC.  </w:t>
            </w:r>
          </w:p>
          <w:p w:rsidR="008E7595" w:rsidRPr="008E7595" w:rsidRDefault="008E7595" w:rsidP="008E7595">
            <w:pPr>
              <w:ind w:right="72"/>
              <w:rPr>
                <w:rStyle w:val="Style10pt"/>
              </w:rPr>
            </w:pPr>
            <w:r>
              <w:rPr>
                <w:rStyle w:val="Style10pt"/>
              </w:rPr>
              <w:t xml:space="preserve">                                                                     </w:t>
            </w:r>
            <w:r w:rsidRPr="008E7595">
              <w:rPr>
                <w:rStyle w:val="Style10pt"/>
                <w:sz w:val="12"/>
                <w:szCs w:val="12"/>
              </w:rPr>
              <w:t xml:space="preserve"> (</w:t>
            </w:r>
            <w:r>
              <w:rPr>
                <w:rStyle w:val="Style10pt"/>
                <w:sz w:val="12"/>
                <w:szCs w:val="12"/>
              </w:rPr>
              <w:t>date uploaded to ProQuest</w:t>
            </w:r>
            <w:r w:rsidRPr="008E7595">
              <w:rPr>
                <w:rStyle w:val="Style10pt"/>
                <w:sz w:val="12"/>
                <w:szCs w:val="12"/>
              </w:rPr>
              <w:t>)</w:t>
            </w:r>
          </w:p>
          <w:p w:rsidR="00F2615D" w:rsidRDefault="00F2615D" w:rsidP="0031415B">
            <w:pPr>
              <w:ind w:right="72"/>
              <w:rPr>
                <w:rStyle w:val="Style10pt"/>
              </w:rPr>
            </w:pPr>
          </w:p>
          <w:p w:rsidR="00F2615D" w:rsidRPr="00F2615D" w:rsidRDefault="00414520" w:rsidP="0031415B">
            <w:pPr>
              <w:ind w:right="72"/>
              <w:rPr>
                <w:rFonts w:ascii="Tahoma" w:hAnsi="Tahoma" w:cs="Tahoma"/>
                <w:sz w:val="18"/>
                <w:szCs w:val="18"/>
              </w:rPr>
            </w:pPr>
            <w:r w:rsidRPr="00F2615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15D" w:rsidRPr="00F2615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47C31" w:rsidRPr="00414520">
              <w:rPr>
                <w:rFonts w:ascii="Tahoma" w:hAnsi="Tahoma" w:cs="Tahoma"/>
                <w:sz w:val="18"/>
                <w:szCs w:val="18"/>
              </w:rPr>
            </w:r>
            <w:r w:rsidRPr="00F2615D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F2615D" w:rsidRPr="00F2615D">
              <w:rPr>
                <w:rFonts w:ascii="Tahoma" w:hAnsi="Tahoma" w:cs="Tahoma"/>
                <w:sz w:val="18"/>
                <w:szCs w:val="18"/>
              </w:rPr>
              <w:t xml:space="preserve"> “Permanent Embargo” noted in “option” area of ProQuest, LLC</w:t>
            </w:r>
          </w:p>
          <w:p w:rsidR="00F2615D" w:rsidRDefault="00F2615D" w:rsidP="00F2615D">
            <w:pPr>
              <w:ind w:right="72"/>
              <w:rPr>
                <w:rStyle w:val="Style10pt"/>
              </w:rPr>
            </w:pPr>
            <w:r>
              <w:rPr>
                <w:rStyle w:val="Style10pt"/>
              </w:rPr>
              <w:t xml:space="preserve"> </w:t>
            </w:r>
          </w:p>
          <w:p w:rsidR="00F2615D" w:rsidRPr="00F2615D" w:rsidRDefault="00414520" w:rsidP="00F2615D">
            <w:pPr>
              <w:ind w:right="72"/>
              <w:rPr>
                <w:rFonts w:ascii="Tahoma" w:hAnsi="Tahoma" w:cs="Tahoma"/>
                <w:sz w:val="18"/>
                <w:szCs w:val="18"/>
              </w:rPr>
            </w:pPr>
            <w:r w:rsidRPr="00F2615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15D" w:rsidRPr="00F2615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47C31" w:rsidRPr="00414520">
              <w:rPr>
                <w:rFonts w:ascii="Tahoma" w:hAnsi="Tahoma" w:cs="Tahoma"/>
                <w:sz w:val="18"/>
                <w:szCs w:val="18"/>
              </w:rPr>
            </w:r>
            <w:r w:rsidRPr="00F2615D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F2615D" w:rsidRPr="00F261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615D">
              <w:rPr>
                <w:rFonts w:ascii="Tahoma" w:hAnsi="Tahoma" w:cs="Tahoma"/>
                <w:sz w:val="18"/>
                <w:szCs w:val="18"/>
              </w:rPr>
              <w:t xml:space="preserve">Included a request for a </w:t>
            </w:r>
            <w:r w:rsidR="00F2615D" w:rsidRPr="00F2615D">
              <w:rPr>
                <w:rFonts w:ascii="Tahoma" w:hAnsi="Tahoma" w:cs="Tahoma"/>
                <w:sz w:val="18"/>
                <w:szCs w:val="18"/>
              </w:rPr>
              <w:t>“Permanent Embargo”</w:t>
            </w:r>
            <w:r w:rsidR="00F2615D">
              <w:rPr>
                <w:rFonts w:ascii="Tahoma" w:hAnsi="Tahoma" w:cs="Tahoma"/>
                <w:sz w:val="18"/>
                <w:szCs w:val="18"/>
              </w:rPr>
              <w:t xml:space="preserve"> in the “Notes to Administrator”</w:t>
            </w:r>
            <w:r w:rsidR="008E7595">
              <w:rPr>
                <w:rFonts w:ascii="Tahoma" w:hAnsi="Tahoma" w:cs="Tahoma"/>
                <w:sz w:val="18"/>
                <w:szCs w:val="18"/>
              </w:rPr>
              <w:t xml:space="preserve"> section of</w:t>
            </w:r>
            <w:r w:rsidR="00F2615D" w:rsidRPr="00F2615D">
              <w:rPr>
                <w:rFonts w:ascii="Tahoma" w:hAnsi="Tahoma" w:cs="Tahoma"/>
                <w:sz w:val="18"/>
                <w:szCs w:val="18"/>
              </w:rPr>
              <w:t xml:space="preserve"> ProQuest, LLC</w:t>
            </w:r>
          </w:p>
          <w:p w:rsidR="0031415B" w:rsidRDefault="0031415B" w:rsidP="0031415B">
            <w:pPr>
              <w:ind w:right="72"/>
              <w:rPr>
                <w:rStyle w:val="Style10pt"/>
              </w:rPr>
            </w:pPr>
          </w:p>
          <w:p w:rsidR="008E7595" w:rsidRPr="00074631" w:rsidRDefault="008E7595" w:rsidP="0031415B">
            <w:pPr>
              <w:ind w:right="72"/>
              <w:rPr>
                <w:rStyle w:val="Style10pt"/>
              </w:rPr>
            </w:pPr>
          </w:p>
          <w:p w:rsidR="000C3BF9" w:rsidRDefault="000C3BF9" w:rsidP="00F2615D">
            <w:pPr>
              <w:pStyle w:val="Style10ptLeft075Right005"/>
            </w:pPr>
          </w:p>
        </w:tc>
      </w:tr>
      <w:tr w:rsidR="00BF17F9" w:rsidRPr="005114CE">
        <w:trPr>
          <w:trHeight w:val="288"/>
          <w:jc w:val="center"/>
        </w:trPr>
        <w:tc>
          <w:tcPr>
            <w:tcW w:w="10080" w:type="dxa"/>
            <w:gridSpan w:val="4"/>
            <w:shd w:val="clear" w:color="auto" w:fill="595959"/>
            <w:vAlign w:val="center"/>
          </w:tcPr>
          <w:p w:rsidR="00BF17F9" w:rsidRPr="005114CE" w:rsidRDefault="008E7595" w:rsidP="0033501D">
            <w:pPr>
              <w:pStyle w:val="Heading3"/>
            </w:pPr>
            <w:r>
              <w:t xml:space="preserve">MFA Program Director Approval </w:t>
            </w:r>
          </w:p>
        </w:tc>
      </w:tr>
      <w:tr w:rsidR="0093773B" w:rsidRPr="00613129">
        <w:trPr>
          <w:trHeight w:hRule="exact" w:val="243"/>
          <w:jc w:val="center"/>
        </w:trPr>
        <w:tc>
          <w:tcPr>
            <w:tcW w:w="10080" w:type="dxa"/>
            <w:gridSpan w:val="4"/>
            <w:vAlign w:val="bottom"/>
          </w:tcPr>
          <w:p w:rsidR="0093773B" w:rsidRPr="005114CE" w:rsidRDefault="0093773B" w:rsidP="00921137">
            <w:pPr>
              <w:pStyle w:val="BodyText"/>
            </w:pPr>
          </w:p>
        </w:tc>
      </w:tr>
      <w:tr w:rsidR="0033501D" w:rsidRPr="005114CE">
        <w:trPr>
          <w:trHeight w:val="345"/>
          <w:jc w:val="center"/>
        </w:trPr>
        <w:tc>
          <w:tcPr>
            <w:tcW w:w="10080" w:type="dxa"/>
            <w:gridSpan w:val="4"/>
            <w:vAlign w:val="bottom"/>
          </w:tcPr>
          <w:p w:rsidR="0033501D" w:rsidRDefault="008E7595" w:rsidP="008E7595">
            <w:pPr>
              <w:pStyle w:val="Headings"/>
            </w:pPr>
            <w:r>
              <w:t>The Director of the MFA in Creative Writing and Literature program approves this request for a permanent embargo:</w:t>
            </w:r>
          </w:p>
          <w:p w:rsidR="008E7595" w:rsidRDefault="008E7595" w:rsidP="008E7595">
            <w:pPr>
              <w:pStyle w:val="Headings"/>
            </w:pPr>
          </w:p>
          <w:p w:rsidR="008E7595" w:rsidRDefault="008E7595" w:rsidP="008E7595">
            <w:pPr>
              <w:pStyle w:val="Headings"/>
            </w:pPr>
          </w:p>
        </w:tc>
      </w:tr>
      <w:tr w:rsidR="008E7595" w:rsidRPr="005114CE">
        <w:trPr>
          <w:trHeight w:val="360"/>
          <w:jc w:val="center"/>
        </w:trPr>
        <w:tc>
          <w:tcPr>
            <w:tcW w:w="1170" w:type="dxa"/>
            <w:vAlign w:val="bottom"/>
          </w:tcPr>
          <w:p w:rsidR="008E7595" w:rsidRPr="005114CE" w:rsidRDefault="008E7595" w:rsidP="006C3BC4">
            <w:pPr>
              <w:pStyle w:val="BodyText"/>
            </w:pPr>
            <w:r>
              <w:t>Signature: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8E7595" w:rsidRPr="009C220D" w:rsidRDefault="00414520" w:rsidP="006C3BC4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E7595">
              <w:instrText xml:space="preserve"> FORMTEXT </w:instrText>
            </w:r>
            <w:r>
              <w:fldChar w:fldCharType="separate"/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vAlign w:val="bottom"/>
          </w:tcPr>
          <w:p w:rsidR="008E7595" w:rsidRPr="009C220D" w:rsidRDefault="008E7595" w:rsidP="006C3BC4">
            <w:pPr>
              <w:pStyle w:val="BodyText"/>
            </w:pPr>
            <w: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8E7595" w:rsidRPr="009C220D" w:rsidRDefault="00414520" w:rsidP="006C3BC4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E7595">
              <w:instrText xml:space="preserve"> FORMTEXT </w:instrText>
            </w:r>
            <w:r>
              <w:fldChar w:fldCharType="separate"/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 w:rsidR="008E759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773B" w:rsidRPr="00613129">
        <w:trPr>
          <w:trHeight w:hRule="exact" w:val="144"/>
          <w:jc w:val="center"/>
        </w:trPr>
        <w:tc>
          <w:tcPr>
            <w:tcW w:w="10080" w:type="dxa"/>
            <w:gridSpan w:val="4"/>
            <w:vAlign w:val="bottom"/>
          </w:tcPr>
          <w:p w:rsidR="0093773B" w:rsidRPr="005114CE" w:rsidRDefault="0093773B" w:rsidP="00921137">
            <w:pPr>
              <w:pStyle w:val="BodyText"/>
            </w:pPr>
          </w:p>
        </w:tc>
      </w:tr>
    </w:tbl>
    <w:p w:rsidR="0014513C" w:rsidRDefault="0014513C"/>
    <w:p w:rsidR="00442679" w:rsidRPr="00442679" w:rsidRDefault="00442679" w:rsidP="00C32886"/>
    <w:sectPr w:rsidR="00442679" w:rsidRPr="00442679" w:rsidSect="00147667">
      <w:pgSz w:w="12240" w:h="15840"/>
      <w:pgMar w:top="1440" w:right="1080" w:bottom="907" w:left="108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69" w:rsidRDefault="00655969">
      <w:r>
        <w:separator/>
      </w:r>
    </w:p>
  </w:endnote>
  <w:endnote w:type="continuationSeparator" w:id="0">
    <w:p w:rsidR="00655969" w:rsidRDefault="0065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69" w:rsidRDefault="00655969">
      <w:r>
        <w:separator/>
      </w:r>
    </w:p>
  </w:footnote>
  <w:footnote w:type="continuationSeparator" w:id="0">
    <w:p w:rsidR="00655969" w:rsidRDefault="00655969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595"/>
    <w:rsid w:val="000071F7"/>
    <w:rsid w:val="000231C5"/>
    <w:rsid w:val="0002798A"/>
    <w:rsid w:val="00027E6C"/>
    <w:rsid w:val="00037E8C"/>
    <w:rsid w:val="000406CB"/>
    <w:rsid w:val="0006613E"/>
    <w:rsid w:val="00074631"/>
    <w:rsid w:val="00083002"/>
    <w:rsid w:val="00087B85"/>
    <w:rsid w:val="0009780B"/>
    <w:rsid w:val="000A01F1"/>
    <w:rsid w:val="000C1163"/>
    <w:rsid w:val="000C1584"/>
    <w:rsid w:val="000C3BF9"/>
    <w:rsid w:val="000D2539"/>
    <w:rsid w:val="000F2DF4"/>
    <w:rsid w:val="000F6783"/>
    <w:rsid w:val="00104B99"/>
    <w:rsid w:val="00120C95"/>
    <w:rsid w:val="0014513C"/>
    <w:rsid w:val="0014663E"/>
    <w:rsid w:val="00147667"/>
    <w:rsid w:val="00180664"/>
    <w:rsid w:val="001A07E1"/>
    <w:rsid w:val="001C7F24"/>
    <w:rsid w:val="002123A6"/>
    <w:rsid w:val="0024310C"/>
    <w:rsid w:val="00243386"/>
    <w:rsid w:val="00250014"/>
    <w:rsid w:val="00275BB5"/>
    <w:rsid w:val="00276CC0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CC"/>
    <w:rsid w:val="003076FD"/>
    <w:rsid w:val="00311CD9"/>
    <w:rsid w:val="0031415B"/>
    <w:rsid w:val="00317005"/>
    <w:rsid w:val="0033501D"/>
    <w:rsid w:val="00335259"/>
    <w:rsid w:val="003767A0"/>
    <w:rsid w:val="003929F1"/>
    <w:rsid w:val="003A1B63"/>
    <w:rsid w:val="003A41A1"/>
    <w:rsid w:val="003B2326"/>
    <w:rsid w:val="003B3690"/>
    <w:rsid w:val="003D7C40"/>
    <w:rsid w:val="003E7647"/>
    <w:rsid w:val="004059A7"/>
    <w:rsid w:val="00414520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8685F"/>
    <w:rsid w:val="004A1437"/>
    <w:rsid w:val="004A4198"/>
    <w:rsid w:val="004A54EA"/>
    <w:rsid w:val="004B0578"/>
    <w:rsid w:val="004C24ED"/>
    <w:rsid w:val="004C5636"/>
    <w:rsid w:val="004D5952"/>
    <w:rsid w:val="004D702E"/>
    <w:rsid w:val="004E34C6"/>
    <w:rsid w:val="004F62AD"/>
    <w:rsid w:val="00501AE8"/>
    <w:rsid w:val="00504B65"/>
    <w:rsid w:val="00510C88"/>
    <w:rsid w:val="005114CE"/>
    <w:rsid w:val="005162F1"/>
    <w:rsid w:val="0052122B"/>
    <w:rsid w:val="005557F6"/>
    <w:rsid w:val="00563778"/>
    <w:rsid w:val="0059011D"/>
    <w:rsid w:val="005A6B4A"/>
    <w:rsid w:val="005B4AE2"/>
    <w:rsid w:val="005B7A0D"/>
    <w:rsid w:val="005D50EE"/>
    <w:rsid w:val="005E63CC"/>
    <w:rsid w:val="005F6E87"/>
    <w:rsid w:val="00613129"/>
    <w:rsid w:val="00617C65"/>
    <w:rsid w:val="00632725"/>
    <w:rsid w:val="0064307A"/>
    <w:rsid w:val="00655969"/>
    <w:rsid w:val="0066051C"/>
    <w:rsid w:val="006764D3"/>
    <w:rsid w:val="00692FAE"/>
    <w:rsid w:val="006B03BF"/>
    <w:rsid w:val="006C4610"/>
    <w:rsid w:val="006D2635"/>
    <w:rsid w:val="006D779C"/>
    <w:rsid w:val="006E4F63"/>
    <w:rsid w:val="006E729E"/>
    <w:rsid w:val="00747C31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7B80"/>
    <w:rsid w:val="007E2A15"/>
    <w:rsid w:val="007E37A1"/>
    <w:rsid w:val="007E69C4"/>
    <w:rsid w:val="008107D6"/>
    <w:rsid w:val="00841645"/>
    <w:rsid w:val="00852EC6"/>
    <w:rsid w:val="0086732A"/>
    <w:rsid w:val="0088782D"/>
    <w:rsid w:val="008B6F52"/>
    <w:rsid w:val="008B7081"/>
    <w:rsid w:val="008C75A3"/>
    <w:rsid w:val="008E72CF"/>
    <w:rsid w:val="008E7595"/>
    <w:rsid w:val="00902964"/>
    <w:rsid w:val="0090497E"/>
    <w:rsid w:val="00910933"/>
    <w:rsid w:val="0091626C"/>
    <w:rsid w:val="00921137"/>
    <w:rsid w:val="00937437"/>
    <w:rsid w:val="0093773B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C220D"/>
    <w:rsid w:val="009D3BE7"/>
    <w:rsid w:val="009E5B13"/>
    <w:rsid w:val="00A15C1D"/>
    <w:rsid w:val="00A211B2"/>
    <w:rsid w:val="00A2302A"/>
    <w:rsid w:val="00A24CA4"/>
    <w:rsid w:val="00A2727E"/>
    <w:rsid w:val="00A35524"/>
    <w:rsid w:val="00A74F99"/>
    <w:rsid w:val="00A82BA3"/>
    <w:rsid w:val="00A92012"/>
    <w:rsid w:val="00A94ACC"/>
    <w:rsid w:val="00AD282D"/>
    <w:rsid w:val="00AE6FA4"/>
    <w:rsid w:val="00B03907"/>
    <w:rsid w:val="00B11811"/>
    <w:rsid w:val="00B22393"/>
    <w:rsid w:val="00B24D62"/>
    <w:rsid w:val="00B311E1"/>
    <w:rsid w:val="00B351B2"/>
    <w:rsid w:val="00B4735C"/>
    <w:rsid w:val="00B77CB0"/>
    <w:rsid w:val="00B84A45"/>
    <w:rsid w:val="00B90EC2"/>
    <w:rsid w:val="00BA268F"/>
    <w:rsid w:val="00BA5BD9"/>
    <w:rsid w:val="00BD463D"/>
    <w:rsid w:val="00BE2DB7"/>
    <w:rsid w:val="00BF17F9"/>
    <w:rsid w:val="00BF7212"/>
    <w:rsid w:val="00C079CA"/>
    <w:rsid w:val="00C133F3"/>
    <w:rsid w:val="00C255F7"/>
    <w:rsid w:val="00C32886"/>
    <w:rsid w:val="00C67741"/>
    <w:rsid w:val="00C74647"/>
    <w:rsid w:val="00C76039"/>
    <w:rsid w:val="00C76480"/>
    <w:rsid w:val="00C92FD6"/>
    <w:rsid w:val="00CC6598"/>
    <w:rsid w:val="00CC6BB1"/>
    <w:rsid w:val="00D14E73"/>
    <w:rsid w:val="00D559FC"/>
    <w:rsid w:val="00D6155E"/>
    <w:rsid w:val="00D96C41"/>
    <w:rsid w:val="00DB41EB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44A1"/>
    <w:rsid w:val="00EC42A3"/>
    <w:rsid w:val="00EC5AA8"/>
    <w:rsid w:val="00EF7009"/>
    <w:rsid w:val="00F017C4"/>
    <w:rsid w:val="00F03FC7"/>
    <w:rsid w:val="00F07933"/>
    <w:rsid w:val="00F121EE"/>
    <w:rsid w:val="00F2615D"/>
    <w:rsid w:val="00F41461"/>
    <w:rsid w:val="00F72993"/>
    <w:rsid w:val="00F76621"/>
    <w:rsid w:val="00F77038"/>
    <w:rsid w:val="00F83033"/>
    <w:rsid w:val="00F966AA"/>
    <w:rsid w:val="00FB538F"/>
    <w:rsid w:val="00FC0F45"/>
    <w:rsid w:val="00FC3071"/>
    <w:rsid w:val="00FD5902"/>
    <w:rsid w:val="00FF17FC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b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la%20%20Caglioti\Application%20Data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Settings\Carla  Caglioti\Application Data\Microsoft\Templates\Goal planning form.dot</Template>
  <TotalTime>0</TotalTime>
  <Pages>1</Pages>
  <Words>171</Words>
  <Characters>978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HR.com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Julie Sheehan</cp:lastModifiedBy>
  <cp:revision>2</cp:revision>
  <cp:lastPrinted>2011-02-23T19:16:00Z</cp:lastPrinted>
  <dcterms:created xsi:type="dcterms:W3CDTF">2011-12-15T17:26:00Z</dcterms:created>
  <dcterms:modified xsi:type="dcterms:W3CDTF">2011-12-15T17:26:00Z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